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529" w:rsidRDefault="00B82529" w:rsidP="00B82529">
      <w:pPr>
        <w:widowControl w:val="0"/>
        <w:autoSpaceDE w:val="0"/>
        <w:autoSpaceDN w:val="0"/>
        <w:adjustRightInd w:val="0"/>
        <w:rPr>
          <w:rFonts w:ascii="Times" w:hAnsi="Times" w:cs="Times"/>
          <w:color w:val="0E0E0E"/>
        </w:rPr>
      </w:pPr>
    </w:p>
    <w:p w:rsidR="00B82529" w:rsidRPr="00E57F92" w:rsidRDefault="00B82529" w:rsidP="00B82529">
      <w:pPr>
        <w:widowControl w:val="0"/>
        <w:autoSpaceDE w:val="0"/>
        <w:autoSpaceDN w:val="0"/>
        <w:adjustRightInd w:val="0"/>
        <w:rPr>
          <w:rFonts w:cs="Times"/>
          <w:b/>
          <w:bCs/>
          <w:i/>
          <w:color w:val="000000" w:themeColor="text1"/>
          <w:sz w:val="72"/>
          <w:szCs w:val="72"/>
        </w:rPr>
      </w:pPr>
      <w:r w:rsidRPr="00E57F92">
        <w:rPr>
          <w:rFonts w:cs="Times"/>
          <w:b/>
          <w:bCs/>
          <w:i/>
          <w:color w:val="000000" w:themeColor="text1"/>
          <w:sz w:val="72"/>
          <w:szCs w:val="72"/>
        </w:rPr>
        <w:t>Would it be helpful for your child to see a Therapist?</w:t>
      </w:r>
    </w:p>
    <w:p w:rsidR="0012322E" w:rsidRDefault="0012322E" w:rsidP="00B82529">
      <w:pPr>
        <w:widowControl w:val="0"/>
        <w:autoSpaceDE w:val="0"/>
        <w:autoSpaceDN w:val="0"/>
        <w:adjustRightInd w:val="0"/>
        <w:spacing w:after="480"/>
        <w:rPr>
          <w:rFonts w:ascii="Times" w:hAnsi="Times" w:cs="Times"/>
          <w:color w:val="1A1A1A"/>
          <w:sz w:val="26"/>
          <w:szCs w:val="26"/>
        </w:rPr>
      </w:pPr>
    </w:p>
    <w:p w:rsidR="00B82529" w:rsidRPr="00E57F92" w:rsidRDefault="00B82529" w:rsidP="00B82529">
      <w:pPr>
        <w:widowControl w:val="0"/>
        <w:autoSpaceDE w:val="0"/>
        <w:autoSpaceDN w:val="0"/>
        <w:adjustRightInd w:val="0"/>
        <w:spacing w:after="480"/>
        <w:rPr>
          <w:rFonts w:cs="Times"/>
          <w:color w:val="1A1A1A"/>
          <w:sz w:val="26"/>
          <w:szCs w:val="26"/>
        </w:rPr>
      </w:pPr>
      <w:r w:rsidRPr="00E57F92">
        <w:rPr>
          <w:rFonts w:cs="Times"/>
          <w:color w:val="1A1A1A"/>
          <w:sz w:val="26"/>
          <w:szCs w:val="26"/>
        </w:rPr>
        <w:t xml:space="preserve">Therapy can be extremely helpful for children! It can teach them how to identify, understand, and appropriately express and cope with their emotions. Children tend to show that they are struggling emotionally through their behaviors because they do not yet have the skills to verbally express their feelings. Therapy can also be helpful for the entire family especially during times of divorce, illness, or death. </w:t>
      </w:r>
    </w:p>
    <w:p w:rsidR="0012322E" w:rsidRDefault="00FB63D4" w:rsidP="00B82529">
      <w:pPr>
        <w:widowControl w:val="0"/>
        <w:tabs>
          <w:tab w:val="left" w:pos="220"/>
          <w:tab w:val="left" w:pos="720"/>
        </w:tabs>
        <w:autoSpaceDE w:val="0"/>
        <w:autoSpaceDN w:val="0"/>
        <w:adjustRightInd w:val="0"/>
        <w:spacing w:after="180"/>
        <w:rPr>
          <w:rFonts w:cs="Times"/>
          <w:color w:val="0E0E0E"/>
          <w:sz w:val="30"/>
          <w:szCs w:val="30"/>
        </w:rPr>
      </w:pPr>
      <w:r w:rsidRPr="00E57F92">
        <w:rPr>
          <w:rFonts w:cs="Times"/>
          <w:color w:val="0E0E0E"/>
          <w:sz w:val="30"/>
          <w:szCs w:val="30"/>
        </w:rPr>
        <w:t>Your child may benefit from therapy if:</w:t>
      </w:r>
    </w:p>
    <w:p w:rsidR="00B82529" w:rsidRPr="00E57F92" w:rsidRDefault="00B82529" w:rsidP="00B82529">
      <w:pPr>
        <w:widowControl w:val="0"/>
        <w:tabs>
          <w:tab w:val="left" w:pos="220"/>
          <w:tab w:val="left" w:pos="720"/>
        </w:tabs>
        <w:autoSpaceDE w:val="0"/>
        <w:autoSpaceDN w:val="0"/>
        <w:adjustRightInd w:val="0"/>
        <w:spacing w:after="180"/>
        <w:rPr>
          <w:rFonts w:cs="Times"/>
          <w:color w:val="0E0E0E"/>
          <w:sz w:val="30"/>
          <w:szCs w:val="30"/>
        </w:rPr>
      </w:pPr>
    </w:p>
    <w:p w:rsidR="00FB63D4" w:rsidRPr="00E57F92" w:rsidRDefault="00FB63D4" w:rsidP="00B82529">
      <w:pPr>
        <w:widowControl w:val="0"/>
        <w:numPr>
          <w:ilvl w:val="0"/>
          <w:numId w:val="2"/>
        </w:numPr>
        <w:tabs>
          <w:tab w:val="left" w:pos="220"/>
          <w:tab w:val="left" w:pos="720"/>
        </w:tabs>
        <w:autoSpaceDE w:val="0"/>
        <w:autoSpaceDN w:val="0"/>
        <w:adjustRightInd w:val="0"/>
        <w:spacing w:after="180"/>
        <w:ind w:hanging="720"/>
        <w:rPr>
          <w:rFonts w:cs="Times"/>
          <w:color w:val="0E0E0E"/>
          <w:sz w:val="30"/>
          <w:szCs w:val="30"/>
        </w:rPr>
      </w:pPr>
      <w:r w:rsidRPr="00E57F92">
        <w:rPr>
          <w:rFonts w:cs="Times"/>
          <w:color w:val="0E0E0E"/>
          <w:sz w:val="30"/>
          <w:szCs w:val="30"/>
        </w:rPr>
        <w:t>Your family is experiencing divorce, illness, or death</w:t>
      </w:r>
    </w:p>
    <w:p w:rsidR="00FB63D4" w:rsidRPr="00E57F92" w:rsidRDefault="00FB63D4" w:rsidP="00B82529">
      <w:pPr>
        <w:widowControl w:val="0"/>
        <w:numPr>
          <w:ilvl w:val="0"/>
          <w:numId w:val="2"/>
        </w:numPr>
        <w:tabs>
          <w:tab w:val="left" w:pos="220"/>
          <w:tab w:val="left" w:pos="720"/>
        </w:tabs>
        <w:autoSpaceDE w:val="0"/>
        <w:autoSpaceDN w:val="0"/>
        <w:adjustRightInd w:val="0"/>
        <w:spacing w:after="180"/>
        <w:ind w:hanging="720"/>
        <w:rPr>
          <w:rFonts w:cs="Times"/>
          <w:color w:val="0E0E0E"/>
          <w:sz w:val="30"/>
          <w:szCs w:val="30"/>
        </w:rPr>
      </w:pPr>
      <w:r w:rsidRPr="00E57F92">
        <w:rPr>
          <w:rFonts w:cs="Times"/>
          <w:color w:val="0E0E0E"/>
          <w:sz w:val="30"/>
          <w:szCs w:val="30"/>
        </w:rPr>
        <w:t>Your child has experienced trauma or abuse</w:t>
      </w:r>
    </w:p>
    <w:p w:rsidR="00B82529" w:rsidRPr="00E57F92" w:rsidRDefault="00FB63D4" w:rsidP="00FB63D4">
      <w:pPr>
        <w:widowControl w:val="0"/>
        <w:numPr>
          <w:ilvl w:val="0"/>
          <w:numId w:val="2"/>
        </w:numPr>
        <w:tabs>
          <w:tab w:val="left" w:pos="220"/>
          <w:tab w:val="left" w:pos="720"/>
        </w:tabs>
        <w:autoSpaceDE w:val="0"/>
        <w:autoSpaceDN w:val="0"/>
        <w:adjustRightInd w:val="0"/>
        <w:spacing w:after="180"/>
        <w:ind w:hanging="720"/>
        <w:rPr>
          <w:rFonts w:cs="Times"/>
          <w:color w:val="0E0E0E"/>
          <w:sz w:val="30"/>
          <w:szCs w:val="30"/>
        </w:rPr>
      </w:pPr>
      <w:r w:rsidRPr="00E57F92">
        <w:rPr>
          <w:rFonts w:cs="Times"/>
          <w:color w:val="0E0E0E"/>
          <w:sz w:val="30"/>
          <w:szCs w:val="30"/>
        </w:rPr>
        <w:t>Your child has Difficulty regulating their emotions</w:t>
      </w:r>
    </w:p>
    <w:p w:rsidR="00B82529" w:rsidRPr="00E57F92" w:rsidRDefault="00FB63D4" w:rsidP="00B82529">
      <w:pPr>
        <w:widowControl w:val="0"/>
        <w:numPr>
          <w:ilvl w:val="0"/>
          <w:numId w:val="2"/>
        </w:numPr>
        <w:tabs>
          <w:tab w:val="left" w:pos="220"/>
          <w:tab w:val="left" w:pos="720"/>
        </w:tabs>
        <w:autoSpaceDE w:val="0"/>
        <w:autoSpaceDN w:val="0"/>
        <w:adjustRightInd w:val="0"/>
        <w:spacing w:after="180"/>
        <w:ind w:hanging="720"/>
        <w:rPr>
          <w:rFonts w:cs="Times"/>
          <w:color w:val="0E0E0E"/>
          <w:sz w:val="30"/>
          <w:szCs w:val="30"/>
        </w:rPr>
      </w:pPr>
      <w:r w:rsidRPr="00E57F92">
        <w:rPr>
          <w:rFonts w:cs="Times"/>
          <w:color w:val="0E0E0E"/>
          <w:sz w:val="30"/>
          <w:szCs w:val="30"/>
        </w:rPr>
        <w:t>Your child is c</w:t>
      </w:r>
      <w:r w:rsidR="00B82529" w:rsidRPr="00E57F92">
        <w:rPr>
          <w:rFonts w:cs="Times"/>
          <w:color w:val="0E0E0E"/>
          <w:sz w:val="30"/>
          <w:szCs w:val="30"/>
        </w:rPr>
        <w:t>rying</w:t>
      </w:r>
      <w:r w:rsidRPr="00E57F92">
        <w:rPr>
          <w:rFonts w:cs="Times"/>
          <w:color w:val="0E0E0E"/>
          <w:sz w:val="30"/>
          <w:szCs w:val="30"/>
        </w:rPr>
        <w:t xml:space="preserve"> </w:t>
      </w:r>
      <w:r w:rsidR="0012322E" w:rsidRPr="00E57F92">
        <w:rPr>
          <w:rFonts w:cs="Times"/>
          <w:color w:val="0E0E0E"/>
          <w:sz w:val="30"/>
          <w:szCs w:val="30"/>
        </w:rPr>
        <w:t>excessively</w:t>
      </w:r>
      <w:r w:rsidR="00B82529" w:rsidRPr="00E57F92">
        <w:rPr>
          <w:rFonts w:cs="Times"/>
          <w:color w:val="0E0E0E"/>
          <w:sz w:val="30"/>
          <w:szCs w:val="30"/>
        </w:rPr>
        <w:t xml:space="preserve"> </w:t>
      </w:r>
    </w:p>
    <w:p w:rsidR="00B82529" w:rsidRPr="00E57F92" w:rsidRDefault="00FB63D4" w:rsidP="00B82529">
      <w:pPr>
        <w:widowControl w:val="0"/>
        <w:numPr>
          <w:ilvl w:val="0"/>
          <w:numId w:val="2"/>
        </w:numPr>
        <w:tabs>
          <w:tab w:val="left" w:pos="220"/>
          <w:tab w:val="left" w:pos="720"/>
        </w:tabs>
        <w:autoSpaceDE w:val="0"/>
        <w:autoSpaceDN w:val="0"/>
        <w:adjustRightInd w:val="0"/>
        <w:spacing w:after="180"/>
        <w:ind w:hanging="720"/>
        <w:rPr>
          <w:rFonts w:cs="Times"/>
          <w:color w:val="0E0E0E"/>
          <w:sz w:val="30"/>
          <w:szCs w:val="30"/>
        </w:rPr>
      </w:pPr>
      <w:r w:rsidRPr="00E57F92">
        <w:rPr>
          <w:rFonts w:cs="Times"/>
          <w:color w:val="0E0E0E"/>
          <w:sz w:val="30"/>
          <w:szCs w:val="30"/>
        </w:rPr>
        <w:t>Your child is acting out in a</w:t>
      </w:r>
      <w:r w:rsidR="00B82529" w:rsidRPr="00E57F92">
        <w:rPr>
          <w:rFonts w:cs="Times"/>
          <w:color w:val="0E0E0E"/>
          <w:sz w:val="30"/>
          <w:szCs w:val="30"/>
        </w:rPr>
        <w:t>nger</w:t>
      </w:r>
    </w:p>
    <w:p w:rsidR="00B82529" w:rsidRPr="00E57F92" w:rsidRDefault="00FB63D4" w:rsidP="00B82529">
      <w:pPr>
        <w:widowControl w:val="0"/>
        <w:numPr>
          <w:ilvl w:val="0"/>
          <w:numId w:val="2"/>
        </w:numPr>
        <w:tabs>
          <w:tab w:val="left" w:pos="220"/>
          <w:tab w:val="left" w:pos="720"/>
        </w:tabs>
        <w:autoSpaceDE w:val="0"/>
        <w:autoSpaceDN w:val="0"/>
        <w:adjustRightInd w:val="0"/>
        <w:spacing w:after="180"/>
        <w:ind w:hanging="720"/>
        <w:rPr>
          <w:rFonts w:cs="Times"/>
          <w:color w:val="0E0E0E"/>
          <w:sz w:val="30"/>
          <w:szCs w:val="30"/>
        </w:rPr>
      </w:pPr>
      <w:r w:rsidRPr="00E57F92">
        <w:rPr>
          <w:rFonts w:cs="Times"/>
          <w:color w:val="0E0E0E"/>
          <w:sz w:val="30"/>
          <w:szCs w:val="30"/>
        </w:rPr>
        <w:t xml:space="preserve">Your child is being aggressive </w:t>
      </w:r>
    </w:p>
    <w:p w:rsidR="00B82529" w:rsidRPr="00E57F92" w:rsidRDefault="00FB63D4" w:rsidP="00B82529">
      <w:pPr>
        <w:widowControl w:val="0"/>
        <w:numPr>
          <w:ilvl w:val="0"/>
          <w:numId w:val="2"/>
        </w:numPr>
        <w:tabs>
          <w:tab w:val="left" w:pos="220"/>
          <w:tab w:val="left" w:pos="720"/>
        </w:tabs>
        <w:autoSpaceDE w:val="0"/>
        <w:autoSpaceDN w:val="0"/>
        <w:adjustRightInd w:val="0"/>
        <w:spacing w:after="180"/>
        <w:ind w:hanging="720"/>
        <w:rPr>
          <w:rFonts w:cs="Times"/>
          <w:color w:val="0E0E0E"/>
          <w:sz w:val="30"/>
          <w:szCs w:val="30"/>
        </w:rPr>
      </w:pPr>
      <w:r w:rsidRPr="00E57F92">
        <w:rPr>
          <w:rFonts w:cs="Times"/>
          <w:color w:val="0E0E0E"/>
          <w:sz w:val="30"/>
          <w:szCs w:val="30"/>
        </w:rPr>
        <w:t>Your child is i</w:t>
      </w:r>
      <w:r w:rsidR="00B82529" w:rsidRPr="00E57F92">
        <w:rPr>
          <w:rFonts w:cs="Times"/>
          <w:color w:val="0E0E0E"/>
          <w:sz w:val="30"/>
          <w:szCs w:val="30"/>
        </w:rPr>
        <w:t>solating</w:t>
      </w:r>
    </w:p>
    <w:p w:rsidR="00B82529" w:rsidRPr="00E57F92" w:rsidRDefault="00FB63D4" w:rsidP="00B82529">
      <w:pPr>
        <w:widowControl w:val="0"/>
        <w:numPr>
          <w:ilvl w:val="0"/>
          <w:numId w:val="2"/>
        </w:numPr>
        <w:tabs>
          <w:tab w:val="left" w:pos="220"/>
          <w:tab w:val="left" w:pos="720"/>
        </w:tabs>
        <w:autoSpaceDE w:val="0"/>
        <w:autoSpaceDN w:val="0"/>
        <w:adjustRightInd w:val="0"/>
        <w:spacing w:after="180"/>
        <w:ind w:hanging="720"/>
        <w:rPr>
          <w:rFonts w:cs="Times"/>
          <w:color w:val="0E0E0E"/>
          <w:sz w:val="30"/>
          <w:szCs w:val="30"/>
        </w:rPr>
      </w:pPr>
      <w:r w:rsidRPr="00E57F92">
        <w:rPr>
          <w:rFonts w:cs="Times"/>
          <w:color w:val="0E0E0E"/>
          <w:sz w:val="30"/>
          <w:szCs w:val="30"/>
        </w:rPr>
        <w:t>Your child is excessively clingy</w:t>
      </w:r>
    </w:p>
    <w:p w:rsidR="00B82529" w:rsidRPr="00E57F92" w:rsidRDefault="00FB63D4" w:rsidP="00B82529">
      <w:pPr>
        <w:widowControl w:val="0"/>
        <w:numPr>
          <w:ilvl w:val="0"/>
          <w:numId w:val="2"/>
        </w:numPr>
        <w:tabs>
          <w:tab w:val="left" w:pos="220"/>
          <w:tab w:val="left" w:pos="720"/>
        </w:tabs>
        <w:autoSpaceDE w:val="0"/>
        <w:autoSpaceDN w:val="0"/>
        <w:adjustRightInd w:val="0"/>
        <w:spacing w:after="180"/>
        <w:ind w:hanging="720"/>
        <w:rPr>
          <w:rFonts w:cs="Times"/>
          <w:color w:val="0E0E0E"/>
          <w:sz w:val="30"/>
          <w:szCs w:val="30"/>
        </w:rPr>
      </w:pPr>
      <w:r w:rsidRPr="00E57F92">
        <w:rPr>
          <w:rFonts w:cs="Times"/>
          <w:color w:val="0E0E0E"/>
          <w:sz w:val="30"/>
          <w:szCs w:val="30"/>
        </w:rPr>
        <w:t xml:space="preserve">Your child is frequently </w:t>
      </w:r>
      <w:r w:rsidR="0012322E" w:rsidRPr="00E57F92">
        <w:rPr>
          <w:rFonts w:cs="Times"/>
          <w:color w:val="0E0E0E"/>
          <w:sz w:val="30"/>
          <w:szCs w:val="30"/>
        </w:rPr>
        <w:t>defiant</w:t>
      </w:r>
    </w:p>
    <w:p w:rsidR="00B82529" w:rsidRPr="00E57F92" w:rsidRDefault="00FB63D4" w:rsidP="00B82529">
      <w:pPr>
        <w:widowControl w:val="0"/>
        <w:numPr>
          <w:ilvl w:val="0"/>
          <w:numId w:val="2"/>
        </w:numPr>
        <w:tabs>
          <w:tab w:val="left" w:pos="220"/>
          <w:tab w:val="left" w:pos="720"/>
        </w:tabs>
        <w:autoSpaceDE w:val="0"/>
        <w:autoSpaceDN w:val="0"/>
        <w:adjustRightInd w:val="0"/>
        <w:spacing w:after="180"/>
        <w:ind w:hanging="720"/>
        <w:rPr>
          <w:rFonts w:cs="Times"/>
          <w:color w:val="0E0E0E"/>
          <w:sz w:val="30"/>
          <w:szCs w:val="30"/>
        </w:rPr>
      </w:pPr>
      <w:r w:rsidRPr="00E57F92">
        <w:rPr>
          <w:rFonts w:cs="Times"/>
          <w:color w:val="0E0E0E"/>
          <w:sz w:val="30"/>
          <w:szCs w:val="30"/>
        </w:rPr>
        <w:t>Your child is experiencing social p</w:t>
      </w:r>
      <w:r w:rsidR="00B82529" w:rsidRPr="00E57F92">
        <w:rPr>
          <w:rFonts w:cs="Times"/>
          <w:color w:val="0E0E0E"/>
          <w:sz w:val="30"/>
          <w:szCs w:val="30"/>
        </w:rPr>
        <w:t>roblems</w:t>
      </w:r>
    </w:p>
    <w:p w:rsidR="00B82529" w:rsidRPr="00E57F92" w:rsidRDefault="00FB63D4" w:rsidP="00B82529">
      <w:pPr>
        <w:widowControl w:val="0"/>
        <w:numPr>
          <w:ilvl w:val="0"/>
          <w:numId w:val="2"/>
        </w:numPr>
        <w:tabs>
          <w:tab w:val="left" w:pos="220"/>
          <w:tab w:val="left" w:pos="720"/>
        </w:tabs>
        <w:autoSpaceDE w:val="0"/>
        <w:autoSpaceDN w:val="0"/>
        <w:adjustRightInd w:val="0"/>
        <w:spacing w:after="180"/>
        <w:ind w:hanging="720"/>
        <w:rPr>
          <w:rFonts w:cs="Times"/>
          <w:color w:val="0E0E0E"/>
          <w:sz w:val="30"/>
          <w:szCs w:val="30"/>
        </w:rPr>
      </w:pPr>
      <w:r w:rsidRPr="00E57F92">
        <w:rPr>
          <w:rFonts w:cs="Times"/>
          <w:color w:val="0E0E0E"/>
          <w:sz w:val="30"/>
          <w:szCs w:val="30"/>
        </w:rPr>
        <w:t>Your child is b</w:t>
      </w:r>
      <w:r w:rsidR="00B82529" w:rsidRPr="00E57F92">
        <w:rPr>
          <w:rFonts w:cs="Times"/>
          <w:color w:val="0E0E0E"/>
          <w:sz w:val="30"/>
          <w:szCs w:val="30"/>
        </w:rPr>
        <w:t xml:space="preserve">edwetting </w:t>
      </w:r>
    </w:p>
    <w:p w:rsidR="00FB63D4" w:rsidRPr="00E57F92" w:rsidRDefault="00FB63D4" w:rsidP="00B82529">
      <w:pPr>
        <w:widowControl w:val="0"/>
        <w:numPr>
          <w:ilvl w:val="0"/>
          <w:numId w:val="2"/>
        </w:numPr>
        <w:tabs>
          <w:tab w:val="left" w:pos="220"/>
          <w:tab w:val="left" w:pos="720"/>
        </w:tabs>
        <w:autoSpaceDE w:val="0"/>
        <w:autoSpaceDN w:val="0"/>
        <w:adjustRightInd w:val="0"/>
        <w:spacing w:after="180"/>
        <w:ind w:hanging="720"/>
        <w:rPr>
          <w:rFonts w:cs="Times"/>
          <w:color w:val="0E0E0E"/>
          <w:sz w:val="30"/>
          <w:szCs w:val="30"/>
        </w:rPr>
      </w:pPr>
      <w:r w:rsidRPr="00E57F92">
        <w:rPr>
          <w:rFonts w:cs="Times"/>
          <w:color w:val="0E0E0E"/>
          <w:sz w:val="30"/>
          <w:szCs w:val="30"/>
        </w:rPr>
        <w:t xml:space="preserve">Your child is </w:t>
      </w:r>
      <w:r w:rsidR="00B82529" w:rsidRPr="00E57F92">
        <w:rPr>
          <w:rFonts w:cs="Times"/>
          <w:color w:val="0E0E0E"/>
          <w:sz w:val="30"/>
          <w:szCs w:val="30"/>
        </w:rPr>
        <w:t>Self-Harm</w:t>
      </w:r>
      <w:r w:rsidRPr="00E57F92">
        <w:rPr>
          <w:rFonts w:cs="Times"/>
          <w:color w:val="0E0E0E"/>
          <w:sz w:val="30"/>
          <w:szCs w:val="30"/>
        </w:rPr>
        <w:t>ing or having suicidal thoughts</w:t>
      </w:r>
    </w:p>
    <w:p w:rsidR="00B82529" w:rsidRPr="00E57F92" w:rsidRDefault="00FB63D4" w:rsidP="00B82529">
      <w:pPr>
        <w:widowControl w:val="0"/>
        <w:numPr>
          <w:ilvl w:val="0"/>
          <w:numId w:val="2"/>
        </w:numPr>
        <w:tabs>
          <w:tab w:val="left" w:pos="220"/>
          <w:tab w:val="left" w:pos="720"/>
        </w:tabs>
        <w:autoSpaceDE w:val="0"/>
        <w:autoSpaceDN w:val="0"/>
        <w:adjustRightInd w:val="0"/>
        <w:spacing w:after="180"/>
        <w:ind w:hanging="720"/>
        <w:rPr>
          <w:rFonts w:cs="Times"/>
          <w:color w:val="0E0E0E"/>
          <w:sz w:val="30"/>
          <w:szCs w:val="30"/>
        </w:rPr>
      </w:pPr>
      <w:r w:rsidRPr="00E57F92">
        <w:rPr>
          <w:rFonts w:cs="Times"/>
          <w:color w:val="0E0E0E"/>
          <w:sz w:val="30"/>
          <w:szCs w:val="30"/>
        </w:rPr>
        <w:t>Your child is being bullied</w:t>
      </w:r>
    </w:p>
    <w:p w:rsidR="00B82529" w:rsidRPr="00E57F92" w:rsidRDefault="00E57F92" w:rsidP="00B82529">
      <w:pPr>
        <w:widowControl w:val="0"/>
        <w:numPr>
          <w:ilvl w:val="0"/>
          <w:numId w:val="2"/>
        </w:numPr>
        <w:tabs>
          <w:tab w:val="left" w:pos="220"/>
          <w:tab w:val="left" w:pos="720"/>
        </w:tabs>
        <w:autoSpaceDE w:val="0"/>
        <w:autoSpaceDN w:val="0"/>
        <w:adjustRightInd w:val="0"/>
        <w:spacing w:after="180"/>
        <w:ind w:hanging="720"/>
        <w:rPr>
          <w:rFonts w:cs="Times"/>
          <w:color w:val="0E0E0E"/>
          <w:sz w:val="30"/>
          <w:szCs w:val="30"/>
        </w:rPr>
      </w:pPr>
      <w:r w:rsidRPr="00E57F92">
        <w:rPr>
          <w:rFonts w:cs="Times"/>
          <w:color w:val="0E0E0E"/>
          <w:sz w:val="30"/>
          <w:szCs w:val="30"/>
        </w:rPr>
        <w:t>Your child is demonstrating other worrisome</w:t>
      </w:r>
      <w:r w:rsidR="00B82529" w:rsidRPr="00E57F92">
        <w:rPr>
          <w:rFonts w:cs="Times"/>
          <w:color w:val="0E0E0E"/>
          <w:sz w:val="30"/>
          <w:szCs w:val="30"/>
        </w:rPr>
        <w:t xml:space="preserve"> behavior changes</w:t>
      </w:r>
    </w:p>
    <w:p w:rsidR="00B82529" w:rsidRPr="00E57F92" w:rsidRDefault="00B82529" w:rsidP="00B82529">
      <w:pPr>
        <w:widowControl w:val="0"/>
        <w:autoSpaceDE w:val="0"/>
        <w:autoSpaceDN w:val="0"/>
        <w:adjustRightInd w:val="0"/>
        <w:spacing w:after="480"/>
        <w:rPr>
          <w:rFonts w:cs="Times"/>
          <w:color w:val="0E0E0E"/>
          <w:sz w:val="30"/>
          <w:szCs w:val="30"/>
        </w:rPr>
      </w:pPr>
      <w:r w:rsidRPr="00E57F92">
        <w:rPr>
          <w:rFonts w:cs="Times"/>
          <w:color w:val="0E0E0E"/>
          <w:sz w:val="30"/>
          <w:szCs w:val="30"/>
        </w:rPr>
        <w:t xml:space="preserve">A Registered Play Therapist (RPT/RPT-S) is most appropriate for children 2-11 years old because they </w:t>
      </w:r>
      <w:r w:rsidR="00FB63D4" w:rsidRPr="00E57F92">
        <w:rPr>
          <w:rFonts w:cs="Times"/>
          <w:color w:val="0E0E0E"/>
          <w:sz w:val="30"/>
          <w:szCs w:val="30"/>
        </w:rPr>
        <w:t xml:space="preserve">are specifically trained to work with young children and they </w:t>
      </w:r>
      <w:r w:rsidRPr="00E57F92">
        <w:rPr>
          <w:rFonts w:cs="Times"/>
          <w:color w:val="0E0E0E"/>
          <w:sz w:val="30"/>
          <w:szCs w:val="30"/>
        </w:rPr>
        <w:t xml:space="preserve">use play </w:t>
      </w:r>
      <w:r w:rsidR="00FB63D4" w:rsidRPr="00E57F92">
        <w:rPr>
          <w:rFonts w:cs="Times"/>
          <w:color w:val="0E0E0E"/>
          <w:sz w:val="30"/>
          <w:szCs w:val="30"/>
        </w:rPr>
        <w:t xml:space="preserve">therapy, which has proven to be an effective mental health approach. </w:t>
      </w:r>
      <w:r w:rsidR="0012322E">
        <w:rPr>
          <w:rFonts w:cs="Times"/>
          <w:color w:val="0E0E0E"/>
          <w:sz w:val="30"/>
          <w:szCs w:val="30"/>
        </w:rPr>
        <w:t xml:space="preserve">An RPT/RPT-S is a licensed mental health professional who has earned a Master’s degree or Doctorate degree in the mental health field. They have also obtained a significant amount of additional clinical experience and supervision. </w:t>
      </w:r>
      <w:r w:rsidRPr="00E57F92">
        <w:rPr>
          <w:rFonts w:cs="Times"/>
          <w:color w:val="0E0E0E"/>
          <w:sz w:val="30"/>
          <w:szCs w:val="30"/>
        </w:rPr>
        <w:t>Parents can find therapists</w:t>
      </w:r>
      <w:r w:rsidR="00E57F92">
        <w:rPr>
          <w:rFonts w:cs="Times"/>
          <w:color w:val="0E0E0E"/>
          <w:sz w:val="30"/>
          <w:szCs w:val="30"/>
        </w:rPr>
        <w:t xml:space="preserve"> and additional helpful information about play therapy</w:t>
      </w:r>
      <w:r w:rsidRPr="00E57F92">
        <w:rPr>
          <w:rFonts w:cs="Times"/>
          <w:color w:val="0E0E0E"/>
          <w:sz w:val="30"/>
          <w:szCs w:val="30"/>
        </w:rPr>
        <w:t xml:space="preserve"> at The Association for Play Ther</w:t>
      </w:r>
      <w:r w:rsidR="00FB63D4" w:rsidRPr="00E57F92">
        <w:rPr>
          <w:rFonts w:cs="Times"/>
          <w:color w:val="0E0E0E"/>
          <w:sz w:val="30"/>
          <w:szCs w:val="30"/>
        </w:rPr>
        <w:t>apy website (</w:t>
      </w:r>
      <w:hyperlink r:id="rId5" w:history="1">
        <w:r w:rsidR="00FB63D4" w:rsidRPr="00E57F92">
          <w:rPr>
            <w:rStyle w:val="Hyperlink"/>
            <w:rFonts w:cs="Times"/>
            <w:sz w:val="30"/>
            <w:szCs w:val="30"/>
          </w:rPr>
          <w:t>www.a4pt.org</w:t>
        </w:r>
      </w:hyperlink>
      <w:r w:rsidR="00FB63D4" w:rsidRPr="00E57F92">
        <w:rPr>
          <w:rFonts w:cs="Times"/>
          <w:color w:val="0E0E0E"/>
          <w:sz w:val="30"/>
          <w:szCs w:val="30"/>
        </w:rPr>
        <w:t xml:space="preserve">). </w:t>
      </w:r>
    </w:p>
    <w:p w:rsidR="00B82529" w:rsidRPr="00E57F92" w:rsidRDefault="00B82529" w:rsidP="00B82529"/>
    <w:sectPr w:rsidR="00B82529" w:rsidRPr="00E57F92" w:rsidSect="00B82529">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82529"/>
    <w:rsid w:val="0012322E"/>
    <w:rsid w:val="00B82529"/>
    <w:rsid w:val="00E57F92"/>
    <w:rsid w:val="00FB63D4"/>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D0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FB63D4"/>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4pt.org"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201</Words>
  <Characters>1151</Characters>
  <Application>Microsoft Macintosh Word</Application>
  <DocSecurity>0</DocSecurity>
  <Lines>9</Lines>
  <Paragraphs>2</Paragraphs>
  <ScaleCrop>false</ScaleCrop>
  <LinksUpToDate>false</LinksUpToDate>
  <CharactersWithSpaces>1413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Sharlene Christensen</dc:creator>
  <cp:keywords/>
  <cp:lastModifiedBy>Sharlene Christensen</cp:lastModifiedBy>
  <cp:revision>2</cp:revision>
  <dcterms:created xsi:type="dcterms:W3CDTF">2016-08-23T18:14:00Z</dcterms:created>
  <dcterms:modified xsi:type="dcterms:W3CDTF">2016-08-23T18:48:00Z</dcterms:modified>
</cp:coreProperties>
</file>